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C3B0" w14:textId="77777777" w:rsidR="000F2F9D" w:rsidRDefault="000F2F9D" w:rsidP="000F2F9D">
      <w:pPr>
        <w:pStyle w:val="Nagwek1"/>
        <w:spacing w:before="64"/>
        <w:rPr>
          <w:lang w:val="pl-PL"/>
        </w:rPr>
      </w:pPr>
    </w:p>
    <w:p w14:paraId="60A94D23" w14:textId="77777777" w:rsidR="000F2F9D" w:rsidRDefault="00B77DA0" w:rsidP="000F2F9D">
      <w:pPr>
        <w:pStyle w:val="Nagwek1"/>
        <w:spacing w:before="64" w:line="276" w:lineRule="auto"/>
        <w:jc w:val="center"/>
        <w:rPr>
          <w:lang w:val="pl-PL"/>
        </w:rPr>
      </w:pPr>
      <w:r w:rsidRPr="00A805FE">
        <w:rPr>
          <w:lang w:val="pl-PL"/>
        </w:rPr>
        <w:t>ANKIETA</w:t>
      </w:r>
    </w:p>
    <w:p w14:paraId="7A222EFF" w14:textId="5A011E3E" w:rsidR="00460891" w:rsidRDefault="00B77DA0" w:rsidP="000F2F9D">
      <w:pPr>
        <w:pStyle w:val="Nagwek1"/>
        <w:spacing w:before="64" w:line="276" w:lineRule="auto"/>
        <w:jc w:val="center"/>
        <w:rPr>
          <w:bCs w:val="0"/>
          <w:lang w:val="pl-PL"/>
        </w:rPr>
      </w:pPr>
      <w:r w:rsidRPr="00A805FE">
        <w:rPr>
          <w:lang w:val="pl-PL"/>
        </w:rPr>
        <w:t>DOTYCZĄCA</w:t>
      </w:r>
      <w:r w:rsidR="000F2F9D">
        <w:rPr>
          <w:lang w:val="pl-PL"/>
        </w:rPr>
        <w:t xml:space="preserve"> ZAPOTRZEBOWANIA NA</w:t>
      </w:r>
      <w:r w:rsidRPr="00A805FE">
        <w:rPr>
          <w:lang w:val="pl-PL"/>
        </w:rPr>
        <w:t xml:space="preserve"> BUDOW</w:t>
      </w:r>
      <w:r w:rsidR="000F2F9D">
        <w:rPr>
          <w:lang w:val="pl-PL"/>
        </w:rPr>
        <w:t>Ę</w:t>
      </w:r>
      <w:r w:rsidRPr="00A805FE">
        <w:rPr>
          <w:lang w:val="pl-PL"/>
        </w:rPr>
        <w:t xml:space="preserve"> PRZYDOMOW</w:t>
      </w:r>
      <w:r w:rsidR="000F2F9D">
        <w:rPr>
          <w:lang w:val="pl-PL"/>
        </w:rPr>
        <w:t xml:space="preserve">YCH </w:t>
      </w:r>
      <w:r w:rsidRPr="00A805FE">
        <w:rPr>
          <w:lang w:val="pl-PL"/>
        </w:rPr>
        <w:t xml:space="preserve"> OCZYSZCZALNI</w:t>
      </w:r>
      <w:r w:rsidR="000F2F9D">
        <w:rPr>
          <w:lang w:val="pl-PL"/>
        </w:rPr>
        <w:t xml:space="preserve"> </w:t>
      </w:r>
      <w:r w:rsidRPr="00A805FE">
        <w:rPr>
          <w:lang w:val="pl-PL"/>
        </w:rPr>
        <w:t>ŚCIEKÓW NA TERENIE GMINY</w:t>
      </w:r>
      <w:r w:rsidR="00DD2AD1" w:rsidRPr="00A805FE">
        <w:rPr>
          <w:lang w:val="pl-PL"/>
        </w:rPr>
        <w:t xml:space="preserve"> </w:t>
      </w:r>
      <w:r w:rsidR="00697491" w:rsidRPr="000F2F9D">
        <w:rPr>
          <w:bCs w:val="0"/>
          <w:lang w:val="pl-PL"/>
        </w:rPr>
        <w:t>LIPINKI</w:t>
      </w:r>
    </w:p>
    <w:p w14:paraId="422B53A2" w14:textId="77777777" w:rsidR="00227458" w:rsidRPr="000F2F9D" w:rsidRDefault="00227458" w:rsidP="000F2F9D">
      <w:pPr>
        <w:pStyle w:val="Nagwek1"/>
        <w:spacing w:before="64" w:line="276" w:lineRule="auto"/>
        <w:jc w:val="center"/>
        <w:rPr>
          <w:bCs w:val="0"/>
          <w:lang w:val="pl-PL"/>
        </w:rPr>
      </w:pPr>
    </w:p>
    <w:p w14:paraId="74799566" w14:textId="77777777" w:rsidR="00460891" w:rsidRPr="00A805FE" w:rsidRDefault="00460891">
      <w:pPr>
        <w:pStyle w:val="Tekstpodstawowy"/>
        <w:rPr>
          <w:b/>
          <w:sz w:val="1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346"/>
      </w:tblGrid>
      <w:tr w:rsidR="00460891" w:rsidRPr="00A805FE" w14:paraId="30538E5A" w14:textId="77777777">
        <w:trPr>
          <w:trHeight w:val="777"/>
        </w:trPr>
        <w:tc>
          <w:tcPr>
            <w:tcW w:w="8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7657006" w14:textId="77777777" w:rsidR="00460891" w:rsidRPr="00A805FE" w:rsidRDefault="00460891">
            <w:pPr>
              <w:pStyle w:val="TableParagraph"/>
              <w:ind w:left="0"/>
              <w:rPr>
                <w:b/>
                <w:sz w:val="23"/>
                <w:lang w:val="pl-PL"/>
              </w:rPr>
            </w:pPr>
          </w:p>
          <w:p w14:paraId="09878DB2" w14:textId="77777777" w:rsidR="00460891" w:rsidRPr="00A805FE" w:rsidRDefault="00B77DA0">
            <w:pPr>
              <w:pStyle w:val="TableParagraph"/>
              <w:ind w:left="249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WŁAŚCICIELU/ WSPÓŁWŁAŚCICIELU* NIERUCHOMOŚCI</w:t>
            </w:r>
          </w:p>
        </w:tc>
      </w:tr>
      <w:tr w:rsidR="00460891" w:rsidRPr="00A805FE" w14:paraId="25323C1B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88DE6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Imię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DE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722685" w14:textId="77777777">
        <w:trPr>
          <w:trHeight w:val="57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38ABF5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Nazwisko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8CF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3EE5DF7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3C946F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3F9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7459DC08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97A0B9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Ulica, nr domu/lokalu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ACD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2DBF35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5B1CA3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Telefon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B4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13AB60C1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0D343C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E-mail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D5C9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7AAF8E" w14:textId="77777777">
        <w:trPr>
          <w:trHeight w:val="782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AB92B2" w14:textId="77777777" w:rsidR="00460891" w:rsidRPr="00A805FE" w:rsidRDefault="00460891">
            <w:pPr>
              <w:pStyle w:val="TableParagraph"/>
              <w:spacing w:before="5"/>
              <w:ind w:left="0"/>
              <w:rPr>
                <w:b/>
                <w:sz w:val="23"/>
                <w:lang w:val="pl-PL"/>
              </w:rPr>
            </w:pPr>
          </w:p>
          <w:p w14:paraId="4127948D" w14:textId="77777777" w:rsidR="00460891" w:rsidRPr="00A805FE" w:rsidRDefault="00B77DA0">
            <w:pPr>
              <w:pStyle w:val="TableParagraph"/>
              <w:ind w:left="2443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NIERUCHOMOŚCI</w:t>
            </w:r>
          </w:p>
        </w:tc>
      </w:tr>
      <w:tr w:rsidR="00460891" w:rsidRPr="00A805FE" w14:paraId="0B529CF2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AD9541" w14:textId="1283E0EB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111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9550EA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5B956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Nr ewidencyjny działki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D3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6D88AA25" w14:textId="77777777">
        <w:trPr>
          <w:trHeight w:val="129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4DD682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Tytuł prawny do nieruchomości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73A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własność</w:t>
            </w:r>
          </w:p>
          <w:p w14:paraId="6FC11947" w14:textId="77777777" w:rsidR="00460891" w:rsidRPr="00A805FE" w:rsidRDefault="00B77DA0">
            <w:pPr>
              <w:pStyle w:val="TableParagraph"/>
              <w:ind w:left="90"/>
              <w:rPr>
                <w:lang w:val="pl-PL"/>
              </w:rPr>
            </w:pPr>
            <w:r w:rsidRPr="00A805FE">
              <w:rPr>
                <w:sz w:val="30"/>
                <w:lang w:val="pl-PL"/>
              </w:rPr>
              <w:t>□</w:t>
            </w:r>
            <w:r w:rsidRPr="00A805FE">
              <w:rPr>
                <w:lang w:val="pl-PL"/>
              </w:rPr>
              <w:t>współwłasność</w:t>
            </w:r>
          </w:p>
          <w:p w14:paraId="5DF3B77F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"/>
              <w:ind w:left="331" w:hanging="24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inne</w:t>
            </w:r>
            <w:r w:rsidRPr="00A805FE">
              <w:rPr>
                <w:spacing w:val="-1"/>
                <w:w w:val="105"/>
                <w:lang w:val="pl-PL"/>
              </w:rPr>
              <w:t xml:space="preserve"> </w:t>
            </w:r>
            <w:r w:rsidRPr="00A805FE">
              <w:rPr>
                <w:w w:val="105"/>
                <w:lang w:val="pl-PL"/>
              </w:rPr>
              <w:t>(jakie)</w:t>
            </w:r>
          </w:p>
          <w:p w14:paraId="69D362F8" w14:textId="77777777" w:rsidR="00460891" w:rsidRPr="00A805FE" w:rsidRDefault="00B77DA0">
            <w:pPr>
              <w:pStyle w:val="TableParagraph"/>
              <w:spacing w:before="13" w:line="233" w:lineRule="exact"/>
              <w:ind w:left="9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……………………………………</w:t>
            </w:r>
          </w:p>
        </w:tc>
      </w:tr>
      <w:tr w:rsidR="00460891" w:rsidRPr="00A805FE" w14:paraId="2ED1FA31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CAD286" w14:textId="77777777" w:rsidR="00227458" w:rsidRDefault="00B77DA0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 xml:space="preserve">Ilość osób w gospodarstwie na dzień </w:t>
            </w:r>
          </w:p>
          <w:p w14:paraId="2269DDE2" w14:textId="77777777" w:rsidR="00227458" w:rsidRDefault="00227458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</w:p>
          <w:p w14:paraId="6FCDB1B9" w14:textId="29FB2291" w:rsidR="00460891" w:rsidRDefault="00B77DA0">
            <w:pPr>
              <w:pStyle w:val="TableParagraph"/>
              <w:spacing w:before="3" w:line="260" w:lineRule="atLeast"/>
              <w:rPr>
                <w:b/>
                <w:w w:val="105"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składania ankiety</w:t>
            </w:r>
          </w:p>
          <w:p w14:paraId="2EF4366B" w14:textId="77777777" w:rsidR="00227458" w:rsidRPr="00A805FE" w:rsidRDefault="00227458">
            <w:pPr>
              <w:pStyle w:val="TableParagraph"/>
              <w:spacing w:before="3" w:line="260" w:lineRule="atLeast"/>
              <w:rPr>
                <w:b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6CC7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D3686D3" w14:textId="77777777">
        <w:trPr>
          <w:trHeight w:val="118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77F2DB" w14:textId="20A74B43" w:rsidR="00460891" w:rsidRPr="00A805FE" w:rsidRDefault="00460891">
            <w:pPr>
              <w:pStyle w:val="TableParagraph"/>
              <w:tabs>
                <w:tab w:val="left" w:pos="1684"/>
                <w:tab w:val="left" w:pos="2102"/>
                <w:tab w:val="left" w:pos="2874"/>
                <w:tab w:val="left" w:pos="4003"/>
              </w:tabs>
              <w:spacing w:before="5" w:line="244" w:lineRule="auto"/>
              <w:ind w:right="101"/>
              <w:rPr>
                <w:b/>
                <w:lang w:val="pl-PL"/>
              </w:rPr>
            </w:pPr>
          </w:p>
          <w:p w14:paraId="50C34062" w14:textId="18E90453" w:rsidR="00460891" w:rsidRPr="00A805FE" w:rsidRDefault="00227458" w:rsidP="00227458">
            <w:pPr>
              <w:pStyle w:val="TableParagraph"/>
              <w:spacing w:before="6" w:line="233" w:lineRule="exact"/>
              <w:ind w:left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Uwagi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80D1" w14:textId="4C2C847E" w:rsidR="00460891" w:rsidRPr="00A805FE" w:rsidRDefault="00460891">
            <w:pPr>
              <w:pStyle w:val="TableParagraph"/>
              <w:spacing w:line="247" w:lineRule="exact"/>
              <w:ind w:left="91"/>
              <w:rPr>
                <w:lang w:val="pl-PL"/>
              </w:rPr>
            </w:pPr>
          </w:p>
        </w:tc>
      </w:tr>
    </w:tbl>
    <w:p w14:paraId="6FDF2FA1" w14:textId="6B62DCA8" w:rsidR="00460891" w:rsidRDefault="00460891">
      <w:pPr>
        <w:pStyle w:val="Tekstpodstawowy"/>
        <w:spacing w:before="7"/>
        <w:rPr>
          <w:b/>
          <w:sz w:val="22"/>
          <w:lang w:val="pl-PL"/>
        </w:rPr>
      </w:pPr>
    </w:p>
    <w:p w14:paraId="4AB81B55" w14:textId="13FD60ED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7A7C1DCA" w14:textId="068FC958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552BEB4A" w14:textId="77777777" w:rsidR="00BC2546" w:rsidRPr="00A805FE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603331AA" w14:textId="77777777" w:rsidR="00460891" w:rsidRPr="00A805FE" w:rsidRDefault="00B77DA0">
      <w:pPr>
        <w:pStyle w:val="Nagwek2"/>
        <w:tabs>
          <w:tab w:val="left" w:pos="5248"/>
        </w:tabs>
        <w:jc w:val="left"/>
        <w:rPr>
          <w:lang w:val="pl-PL"/>
        </w:rPr>
      </w:pPr>
      <w:r w:rsidRPr="00A805FE">
        <w:rPr>
          <w:w w:val="105"/>
          <w:lang w:val="pl-PL"/>
        </w:rPr>
        <w:t>…………………………</w:t>
      </w:r>
      <w:r w:rsidRPr="00A805FE">
        <w:rPr>
          <w:w w:val="105"/>
          <w:lang w:val="pl-PL"/>
        </w:rPr>
        <w:tab/>
        <w:t>……………………………………</w:t>
      </w:r>
    </w:p>
    <w:p w14:paraId="27054277" w14:textId="77777777" w:rsidR="00460891" w:rsidRPr="00A805FE" w:rsidRDefault="00B77DA0">
      <w:pPr>
        <w:tabs>
          <w:tab w:val="left" w:pos="5416"/>
        </w:tabs>
        <w:spacing w:before="169"/>
        <w:ind w:left="223"/>
        <w:jc w:val="both"/>
        <w:rPr>
          <w:lang w:val="pl-PL"/>
        </w:rPr>
      </w:pPr>
      <w:r w:rsidRPr="00A805FE">
        <w:rPr>
          <w:w w:val="105"/>
          <w:lang w:val="pl-PL"/>
        </w:rPr>
        <w:t>Miejscowość,</w:t>
      </w:r>
      <w:r w:rsidRPr="00A805FE">
        <w:rPr>
          <w:spacing w:val="-16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data</w:t>
      </w:r>
      <w:r w:rsidRPr="00A805FE">
        <w:rPr>
          <w:w w:val="105"/>
          <w:lang w:val="pl-PL"/>
        </w:rPr>
        <w:tab/>
        <w:t>podpis osoby wypełniającej</w:t>
      </w:r>
      <w:r w:rsidRPr="00A805FE">
        <w:rPr>
          <w:spacing w:val="-28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ankietę</w:t>
      </w:r>
    </w:p>
    <w:p w14:paraId="0FD3A4CD" w14:textId="77777777" w:rsidR="00460891" w:rsidRPr="00A805FE" w:rsidRDefault="00460891">
      <w:pPr>
        <w:tabs>
          <w:tab w:val="left" w:pos="5267"/>
        </w:tabs>
        <w:spacing w:before="169"/>
        <w:ind w:left="223"/>
        <w:jc w:val="both"/>
        <w:rPr>
          <w:sz w:val="20"/>
          <w:lang w:val="pl-PL"/>
        </w:rPr>
      </w:pPr>
    </w:p>
    <w:p w14:paraId="45661095" w14:textId="77777777" w:rsidR="00A805FE" w:rsidRDefault="00A805FE">
      <w:pPr>
        <w:rPr>
          <w:rFonts w:asciiTheme="minorHAnsi" w:hAnsiTheme="minorHAnsi" w:cs="Arial"/>
          <w:b/>
          <w:u w:val="single"/>
          <w:lang w:val="pl-PL"/>
        </w:rPr>
      </w:pPr>
    </w:p>
    <w:p w14:paraId="7797023C" w14:textId="77777777" w:rsidR="002A09EE" w:rsidRDefault="002A09EE">
      <w:pPr>
        <w:rPr>
          <w:rFonts w:asciiTheme="minorHAnsi" w:hAnsiTheme="minorHAnsi" w:cs="Arial"/>
          <w:b/>
          <w:lang w:val="pl-PL"/>
        </w:rPr>
      </w:pPr>
      <w:r>
        <w:rPr>
          <w:rFonts w:asciiTheme="minorHAnsi" w:hAnsiTheme="minorHAnsi" w:cs="Arial"/>
          <w:b/>
          <w:lang w:val="pl-PL"/>
        </w:rPr>
        <w:br w:type="page"/>
      </w:r>
    </w:p>
    <w:p w14:paraId="773DBD64" w14:textId="77777777" w:rsidR="00992B95" w:rsidRPr="00A805FE" w:rsidRDefault="00992B95" w:rsidP="00992B95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  <w:r w:rsidRPr="00A805FE">
        <w:rPr>
          <w:rFonts w:asciiTheme="minorHAnsi" w:hAnsiTheme="minorHAnsi" w:cs="Arial"/>
          <w:b/>
          <w:sz w:val="22"/>
          <w:szCs w:val="22"/>
          <w:u w:val="single"/>
          <w:lang w:val="pl-PL"/>
        </w:rPr>
        <w:lastRenderedPageBreak/>
        <w:t>KLAUZULA INFORMACYJNA O PRZETWARZANIU DANYCH OSOBOWYCH</w:t>
      </w:r>
    </w:p>
    <w:p w14:paraId="1697A070" w14:textId="77777777" w:rsidR="00992B95" w:rsidRPr="00A805FE" w:rsidRDefault="00992B95" w:rsidP="00992B95">
      <w:pPr>
        <w:pStyle w:val="Tekstpodstawowy"/>
        <w:jc w:val="center"/>
        <w:rPr>
          <w:rFonts w:ascii="Arial" w:hAnsi="Arial" w:cs="Arial"/>
          <w:lang w:val="pl-PL"/>
        </w:rPr>
      </w:pPr>
    </w:p>
    <w:p w14:paraId="6F6467FD" w14:textId="243D75A4" w:rsidR="00424B99" w:rsidRPr="00424B99" w:rsidRDefault="00992B95" w:rsidP="00424B99">
      <w:pPr>
        <w:pStyle w:val="Tekstpodstawowy"/>
        <w:jc w:val="both"/>
        <w:rPr>
          <w:rFonts w:ascii="Arial" w:hAnsi="Arial" w:cs="Arial"/>
          <w:lang w:val="pl-PL"/>
        </w:rPr>
      </w:pPr>
      <w:r w:rsidRPr="00A805FE">
        <w:rPr>
          <w:rFonts w:ascii="Arial" w:hAnsi="Arial" w:cs="Arial"/>
          <w:lang w:val="pl-PL"/>
        </w:rPr>
        <w:t> </w:t>
      </w:r>
    </w:p>
    <w:p w14:paraId="2807E002" w14:textId="0DC1595F" w:rsidR="00424B99" w:rsidRPr="00424B99" w:rsidRDefault="00424B99" w:rsidP="00424B99">
      <w:pPr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Zgodnie</w:t>
      </w:r>
      <w:proofErr w:type="spellEnd"/>
      <w:r w:rsidRPr="00424B99">
        <w:rPr>
          <w:sz w:val="24"/>
          <w:szCs w:val="24"/>
        </w:rPr>
        <w:t xml:space="preserve"> z </w:t>
      </w:r>
      <w:proofErr w:type="spellStart"/>
      <w:r w:rsidRPr="00424B99">
        <w:rPr>
          <w:sz w:val="24"/>
          <w:szCs w:val="24"/>
        </w:rPr>
        <w:t>Rozporządzeniem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Parlamentu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Europejskiego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i</w:t>
      </w:r>
      <w:proofErr w:type="spellEnd"/>
      <w:r w:rsidRPr="00424B99">
        <w:rPr>
          <w:sz w:val="24"/>
          <w:szCs w:val="24"/>
        </w:rPr>
        <w:t xml:space="preserve"> Rady (UE) 2016/679 z </w:t>
      </w:r>
      <w:proofErr w:type="spellStart"/>
      <w:r w:rsidRPr="00424B99">
        <w:rPr>
          <w:sz w:val="24"/>
          <w:szCs w:val="24"/>
        </w:rPr>
        <w:t>dnia</w:t>
      </w:r>
      <w:proofErr w:type="spellEnd"/>
      <w:r w:rsidRPr="00424B99">
        <w:rPr>
          <w:sz w:val="24"/>
          <w:szCs w:val="24"/>
        </w:rPr>
        <w:t xml:space="preserve"> 27 </w:t>
      </w:r>
      <w:proofErr w:type="spellStart"/>
      <w:r w:rsidRPr="00424B99">
        <w:rPr>
          <w:sz w:val="24"/>
          <w:szCs w:val="24"/>
        </w:rPr>
        <w:t>kwietnia</w:t>
      </w:r>
      <w:proofErr w:type="spellEnd"/>
      <w:r w:rsidRPr="00424B99">
        <w:rPr>
          <w:sz w:val="24"/>
          <w:szCs w:val="24"/>
        </w:rPr>
        <w:t xml:space="preserve"> 2016 r., w </w:t>
      </w:r>
      <w:proofErr w:type="spellStart"/>
      <w:r w:rsidRPr="00424B99">
        <w:rPr>
          <w:sz w:val="24"/>
          <w:szCs w:val="24"/>
        </w:rPr>
        <w:t>sprawie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ochrony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osób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fizycznych</w:t>
      </w:r>
      <w:proofErr w:type="spellEnd"/>
      <w:r w:rsidRPr="00424B99">
        <w:rPr>
          <w:sz w:val="24"/>
          <w:szCs w:val="24"/>
        </w:rPr>
        <w:t xml:space="preserve"> w </w:t>
      </w:r>
      <w:proofErr w:type="spellStart"/>
      <w:r w:rsidRPr="00424B99">
        <w:rPr>
          <w:sz w:val="24"/>
          <w:szCs w:val="24"/>
        </w:rPr>
        <w:t>związku</w:t>
      </w:r>
      <w:proofErr w:type="spellEnd"/>
      <w:r w:rsidRPr="00424B99">
        <w:rPr>
          <w:sz w:val="24"/>
          <w:szCs w:val="24"/>
        </w:rPr>
        <w:t xml:space="preserve"> z </w:t>
      </w:r>
      <w:proofErr w:type="spellStart"/>
      <w:r w:rsidRPr="00424B99">
        <w:rPr>
          <w:sz w:val="24"/>
          <w:szCs w:val="24"/>
        </w:rPr>
        <w:t>przetwarzaniem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osobowych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i</w:t>
      </w:r>
      <w:proofErr w:type="spellEnd"/>
      <w:r w:rsidRPr="00424B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24B99">
        <w:rPr>
          <w:sz w:val="24"/>
          <w:szCs w:val="24"/>
        </w:rPr>
        <w:t xml:space="preserve">w </w:t>
      </w:r>
      <w:proofErr w:type="spellStart"/>
      <w:r w:rsidRPr="00424B99">
        <w:rPr>
          <w:sz w:val="24"/>
          <w:szCs w:val="24"/>
        </w:rPr>
        <w:t>sprawie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swobodnego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przepływu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takich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oraz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uchylenia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dyrektywy</w:t>
      </w:r>
      <w:proofErr w:type="spellEnd"/>
      <w:r w:rsidRPr="00424B99">
        <w:rPr>
          <w:sz w:val="24"/>
          <w:szCs w:val="24"/>
        </w:rPr>
        <w:t xml:space="preserve"> 95/46/WE, </w:t>
      </w:r>
      <w:proofErr w:type="spellStart"/>
      <w:r w:rsidRPr="00424B99">
        <w:rPr>
          <w:sz w:val="24"/>
          <w:szCs w:val="24"/>
        </w:rPr>
        <w:t>informuję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że</w:t>
      </w:r>
      <w:proofErr w:type="spellEnd"/>
      <w:r w:rsidRPr="00424B99">
        <w:rPr>
          <w:sz w:val="24"/>
          <w:szCs w:val="24"/>
        </w:rPr>
        <w:t xml:space="preserve">: </w:t>
      </w:r>
    </w:p>
    <w:p w14:paraId="5129696B" w14:textId="77777777" w:rsidR="00424B99" w:rsidRPr="00424B99" w:rsidRDefault="00424B99" w:rsidP="00424B99">
      <w:pPr>
        <w:ind w:firstLine="851"/>
        <w:rPr>
          <w:sz w:val="24"/>
          <w:szCs w:val="24"/>
        </w:rPr>
      </w:pPr>
    </w:p>
    <w:p w14:paraId="3CBE0CA8" w14:textId="1F9DB3A9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Administratorem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Osobowych</w:t>
      </w:r>
      <w:proofErr w:type="spellEnd"/>
      <w:r w:rsidRPr="00424B99">
        <w:rPr>
          <w:sz w:val="24"/>
          <w:szCs w:val="24"/>
        </w:rPr>
        <w:t xml:space="preserve"> jest </w:t>
      </w:r>
      <w:proofErr w:type="spellStart"/>
      <w:r w:rsidRPr="00424B99">
        <w:rPr>
          <w:sz w:val="24"/>
          <w:szCs w:val="24"/>
        </w:rPr>
        <w:t>Gmina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Lipinki</w:t>
      </w:r>
      <w:proofErr w:type="spellEnd"/>
      <w:r w:rsidRPr="00424B99">
        <w:rPr>
          <w:sz w:val="24"/>
          <w:szCs w:val="24"/>
        </w:rPr>
        <w:t xml:space="preserve">, 38-305 </w:t>
      </w:r>
      <w:proofErr w:type="spellStart"/>
      <w:r w:rsidRPr="00424B99">
        <w:rPr>
          <w:sz w:val="24"/>
          <w:szCs w:val="24"/>
        </w:rPr>
        <w:t>Lipinki</w:t>
      </w:r>
      <w:proofErr w:type="spellEnd"/>
      <w:r w:rsidRPr="00424B99">
        <w:rPr>
          <w:sz w:val="24"/>
          <w:szCs w:val="24"/>
        </w:rPr>
        <w:t xml:space="preserve">  </w:t>
      </w:r>
      <w:r w:rsidR="00C178A0">
        <w:rPr>
          <w:sz w:val="24"/>
          <w:szCs w:val="24"/>
        </w:rPr>
        <w:t>53</w:t>
      </w:r>
    </w:p>
    <w:p w14:paraId="61F85A40" w14:textId="77777777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Inspektorem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Ochrony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jest </w:t>
      </w:r>
      <w:proofErr w:type="spellStart"/>
      <w:r w:rsidRPr="00424B99">
        <w:rPr>
          <w:sz w:val="24"/>
          <w:szCs w:val="24"/>
        </w:rPr>
        <w:t>adwokat</w:t>
      </w:r>
      <w:proofErr w:type="spellEnd"/>
      <w:r w:rsidRPr="00424B99">
        <w:rPr>
          <w:sz w:val="24"/>
          <w:szCs w:val="24"/>
        </w:rPr>
        <w:t xml:space="preserve"> Piotr </w:t>
      </w:r>
      <w:proofErr w:type="spellStart"/>
      <w:r w:rsidRPr="00424B99">
        <w:rPr>
          <w:sz w:val="24"/>
          <w:szCs w:val="24"/>
        </w:rPr>
        <w:t>Pietruś</w:t>
      </w:r>
      <w:proofErr w:type="spellEnd"/>
      <w:r w:rsidRPr="00424B99">
        <w:rPr>
          <w:sz w:val="24"/>
          <w:szCs w:val="24"/>
        </w:rPr>
        <w:t xml:space="preserve">, mail: </w:t>
      </w:r>
      <w:hyperlink r:id="rId6" w:history="1">
        <w:r w:rsidRPr="00424B99">
          <w:rPr>
            <w:rStyle w:val="Hipercze"/>
            <w:color w:val="auto"/>
            <w:sz w:val="24"/>
            <w:szCs w:val="24"/>
            <w:u w:val="none"/>
          </w:rPr>
          <w:t xml:space="preserve">iod@gminalipinki.pl </w:t>
        </w:r>
      </w:hyperlink>
      <w:r w:rsidRPr="00424B99">
        <w:rPr>
          <w:sz w:val="24"/>
          <w:szCs w:val="24"/>
        </w:rPr>
        <w:t xml:space="preserve"> tel. 697 567 595.</w:t>
      </w:r>
    </w:p>
    <w:p w14:paraId="0FAB458F" w14:textId="77777777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Pani</w:t>
      </w:r>
      <w:proofErr w:type="spellEnd"/>
      <w:r w:rsidRPr="00424B99">
        <w:rPr>
          <w:sz w:val="24"/>
          <w:szCs w:val="24"/>
        </w:rPr>
        <w:t xml:space="preserve">/Pana </w:t>
      </w:r>
      <w:proofErr w:type="spellStart"/>
      <w:r w:rsidRPr="00424B99">
        <w:rPr>
          <w:sz w:val="24"/>
          <w:szCs w:val="24"/>
        </w:rPr>
        <w:t>dane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osobowe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przetwarzane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będą</w:t>
      </w:r>
      <w:proofErr w:type="spellEnd"/>
      <w:r w:rsidRPr="00424B99">
        <w:rPr>
          <w:sz w:val="24"/>
          <w:szCs w:val="24"/>
        </w:rPr>
        <w:t xml:space="preserve"> w </w:t>
      </w:r>
      <w:proofErr w:type="spellStart"/>
      <w:r w:rsidRPr="00424B99">
        <w:rPr>
          <w:sz w:val="24"/>
          <w:szCs w:val="24"/>
        </w:rPr>
        <w:t>związku</w:t>
      </w:r>
      <w:proofErr w:type="spellEnd"/>
      <w:r w:rsidRPr="00424B99">
        <w:rPr>
          <w:sz w:val="24"/>
          <w:szCs w:val="24"/>
        </w:rPr>
        <w:t xml:space="preserve"> z </w:t>
      </w:r>
      <w:proofErr w:type="spellStart"/>
      <w:r w:rsidRPr="00424B99">
        <w:rPr>
          <w:sz w:val="24"/>
          <w:szCs w:val="24"/>
        </w:rPr>
        <w:t>realizacją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przedmiotu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działalności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przedsiębiorstwa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podstawie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umowy</w:t>
      </w:r>
      <w:proofErr w:type="spellEnd"/>
      <w:r w:rsidRPr="00424B99">
        <w:rPr>
          <w:sz w:val="24"/>
          <w:szCs w:val="24"/>
        </w:rPr>
        <w:t>/</w:t>
      </w:r>
      <w:proofErr w:type="spellStart"/>
      <w:r w:rsidRPr="00424B99">
        <w:rPr>
          <w:sz w:val="24"/>
          <w:szCs w:val="24"/>
        </w:rPr>
        <w:t>zlecenia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podstawie</w:t>
      </w:r>
      <w:proofErr w:type="spellEnd"/>
      <w:r w:rsidRPr="00424B99">
        <w:rPr>
          <w:sz w:val="24"/>
          <w:szCs w:val="24"/>
        </w:rPr>
        <w:t xml:space="preserve"> art. 6 </w:t>
      </w:r>
      <w:proofErr w:type="spellStart"/>
      <w:r w:rsidRPr="00424B99">
        <w:rPr>
          <w:sz w:val="24"/>
          <w:szCs w:val="24"/>
        </w:rPr>
        <w:t>ust</w:t>
      </w:r>
      <w:proofErr w:type="spellEnd"/>
      <w:r w:rsidRPr="00424B99">
        <w:rPr>
          <w:sz w:val="24"/>
          <w:szCs w:val="24"/>
        </w:rPr>
        <w:t xml:space="preserve">. 1 lit. b, c </w:t>
      </w:r>
      <w:proofErr w:type="spellStart"/>
      <w:r w:rsidRPr="00424B99">
        <w:rPr>
          <w:sz w:val="24"/>
          <w:szCs w:val="24"/>
        </w:rPr>
        <w:t>i</w:t>
      </w:r>
      <w:proofErr w:type="spellEnd"/>
      <w:r w:rsidRPr="00424B99">
        <w:rPr>
          <w:sz w:val="24"/>
          <w:szCs w:val="24"/>
        </w:rPr>
        <w:t xml:space="preserve"> f </w:t>
      </w:r>
      <w:proofErr w:type="spellStart"/>
      <w:r w:rsidRPr="00424B99">
        <w:rPr>
          <w:sz w:val="24"/>
          <w:szCs w:val="24"/>
        </w:rPr>
        <w:t>rozporządzenia</w:t>
      </w:r>
      <w:proofErr w:type="spellEnd"/>
      <w:r w:rsidRPr="00424B99">
        <w:rPr>
          <w:sz w:val="24"/>
          <w:szCs w:val="24"/>
        </w:rPr>
        <w:t xml:space="preserve"> RODO, a w </w:t>
      </w:r>
      <w:proofErr w:type="spellStart"/>
      <w:r w:rsidRPr="00424B99">
        <w:rPr>
          <w:sz w:val="24"/>
          <w:szCs w:val="24"/>
        </w:rPr>
        <w:t>przypadku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podania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fakultatywnych</w:t>
      </w:r>
      <w:proofErr w:type="spellEnd"/>
      <w:r w:rsidRPr="00424B99">
        <w:rPr>
          <w:sz w:val="24"/>
          <w:szCs w:val="24"/>
        </w:rPr>
        <w:t xml:space="preserve"> art. 6 </w:t>
      </w:r>
      <w:proofErr w:type="spellStart"/>
      <w:r w:rsidRPr="00424B99">
        <w:rPr>
          <w:sz w:val="24"/>
          <w:szCs w:val="24"/>
        </w:rPr>
        <w:t>ust</w:t>
      </w:r>
      <w:proofErr w:type="spellEnd"/>
      <w:r w:rsidRPr="00424B99">
        <w:rPr>
          <w:sz w:val="24"/>
          <w:szCs w:val="24"/>
        </w:rPr>
        <w:t xml:space="preserve">. 1 lit a, w </w:t>
      </w:r>
      <w:proofErr w:type="spellStart"/>
      <w:r w:rsidRPr="00424B99">
        <w:rPr>
          <w:sz w:val="24"/>
          <w:szCs w:val="24"/>
        </w:rPr>
        <w:t>celu</w:t>
      </w:r>
      <w:proofErr w:type="spellEnd"/>
      <w:r w:rsidRPr="00424B99">
        <w:rPr>
          <w:sz w:val="24"/>
          <w:szCs w:val="24"/>
        </w:rPr>
        <w:t xml:space="preserve">: </w:t>
      </w:r>
    </w:p>
    <w:p w14:paraId="38983F8A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wydania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warunków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przyłączenia</w:t>
      </w:r>
      <w:proofErr w:type="spellEnd"/>
      <w:r w:rsidRPr="00424B99">
        <w:rPr>
          <w:sz w:val="24"/>
          <w:szCs w:val="24"/>
        </w:rPr>
        <w:t xml:space="preserve"> do </w:t>
      </w:r>
      <w:proofErr w:type="spellStart"/>
      <w:r w:rsidRPr="00424B99">
        <w:rPr>
          <w:sz w:val="24"/>
          <w:szCs w:val="24"/>
        </w:rPr>
        <w:t>sieci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wod</w:t>
      </w:r>
      <w:proofErr w:type="spellEnd"/>
      <w:r w:rsidRPr="00424B99">
        <w:rPr>
          <w:sz w:val="24"/>
          <w:szCs w:val="24"/>
        </w:rPr>
        <w:t>–</w:t>
      </w:r>
      <w:proofErr w:type="spellStart"/>
      <w:r w:rsidRPr="00424B99">
        <w:rPr>
          <w:sz w:val="24"/>
          <w:szCs w:val="24"/>
        </w:rPr>
        <w:t>kan</w:t>
      </w:r>
      <w:proofErr w:type="spellEnd"/>
      <w:r w:rsidRPr="00424B99">
        <w:rPr>
          <w:sz w:val="24"/>
          <w:szCs w:val="24"/>
        </w:rPr>
        <w:t xml:space="preserve">, </w:t>
      </w:r>
      <w:proofErr w:type="spellStart"/>
      <w:r w:rsidRPr="00424B99">
        <w:rPr>
          <w:sz w:val="24"/>
          <w:szCs w:val="24"/>
        </w:rPr>
        <w:t>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realizacji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przyłączy</w:t>
      </w:r>
      <w:proofErr w:type="spellEnd"/>
      <w:r w:rsidRPr="00424B99">
        <w:rPr>
          <w:sz w:val="24"/>
          <w:szCs w:val="24"/>
        </w:rPr>
        <w:t xml:space="preserve">, </w:t>
      </w:r>
    </w:p>
    <w:p w14:paraId="43CA5AA3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zawarcia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umowy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dostawę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wody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odbiór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ścieków</w:t>
      </w:r>
      <w:proofErr w:type="spellEnd"/>
      <w:r w:rsidRPr="00424B99">
        <w:rPr>
          <w:sz w:val="24"/>
          <w:szCs w:val="24"/>
        </w:rPr>
        <w:t xml:space="preserve">, </w:t>
      </w:r>
    </w:p>
    <w:p w14:paraId="45040052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wykonania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usługi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udrożnienia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kanalizacji</w:t>
      </w:r>
      <w:proofErr w:type="spellEnd"/>
      <w:r w:rsidRPr="00424B99">
        <w:rPr>
          <w:sz w:val="24"/>
          <w:szCs w:val="24"/>
        </w:rPr>
        <w:t xml:space="preserve">, </w:t>
      </w:r>
    </w:p>
    <w:p w14:paraId="458D3337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innych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usług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świadczonych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dla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klientów</w:t>
      </w:r>
      <w:proofErr w:type="spellEnd"/>
      <w:r w:rsidRPr="00424B99">
        <w:rPr>
          <w:sz w:val="24"/>
          <w:szCs w:val="24"/>
        </w:rPr>
        <w:t xml:space="preserve">, </w:t>
      </w:r>
      <w:proofErr w:type="spellStart"/>
      <w:r w:rsidRPr="00424B99">
        <w:rPr>
          <w:sz w:val="24"/>
          <w:szCs w:val="24"/>
        </w:rPr>
        <w:t>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mogą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być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udostępniane</w:t>
      </w:r>
      <w:proofErr w:type="spellEnd"/>
      <w:r w:rsidRPr="00424B99">
        <w:rPr>
          <w:sz w:val="24"/>
          <w:szCs w:val="24"/>
        </w:rPr>
        <w:t xml:space="preserve">: </w:t>
      </w:r>
    </w:p>
    <w:p w14:paraId="54F28E42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operatorowi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pocztowemu</w:t>
      </w:r>
      <w:proofErr w:type="spellEnd"/>
      <w:r w:rsidRPr="00424B99">
        <w:rPr>
          <w:sz w:val="24"/>
          <w:szCs w:val="24"/>
        </w:rPr>
        <w:t xml:space="preserve">, </w:t>
      </w:r>
    </w:p>
    <w:p w14:paraId="78486C8A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organom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uprawnionym</w:t>
      </w:r>
      <w:proofErr w:type="spellEnd"/>
      <w:r w:rsidRPr="00424B99">
        <w:rPr>
          <w:sz w:val="24"/>
          <w:szCs w:val="24"/>
        </w:rPr>
        <w:t xml:space="preserve"> do </w:t>
      </w:r>
      <w:proofErr w:type="spellStart"/>
      <w:r w:rsidRPr="00424B99">
        <w:rPr>
          <w:sz w:val="24"/>
          <w:szCs w:val="24"/>
        </w:rPr>
        <w:t>otrzymania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Pani</w:t>
      </w:r>
      <w:proofErr w:type="spellEnd"/>
      <w:r w:rsidRPr="00424B99">
        <w:rPr>
          <w:sz w:val="24"/>
          <w:szCs w:val="24"/>
        </w:rPr>
        <w:t xml:space="preserve">/Pana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podstawie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przepisów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prawa</w:t>
      </w:r>
      <w:proofErr w:type="spellEnd"/>
      <w:r w:rsidRPr="00424B99">
        <w:rPr>
          <w:sz w:val="24"/>
          <w:szCs w:val="24"/>
        </w:rPr>
        <w:t xml:space="preserve">, </w:t>
      </w:r>
    </w:p>
    <w:p w14:paraId="0D78DFEC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dostawcy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systemów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informatycznych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usług</w:t>
      </w:r>
      <w:proofErr w:type="spellEnd"/>
      <w:r w:rsidRPr="00424B99">
        <w:rPr>
          <w:sz w:val="24"/>
          <w:szCs w:val="24"/>
        </w:rPr>
        <w:t xml:space="preserve"> IT, </w:t>
      </w:r>
    </w:p>
    <w:p w14:paraId="713328E3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bankom</w:t>
      </w:r>
      <w:proofErr w:type="spellEnd"/>
      <w:r w:rsidRPr="00424B99">
        <w:rPr>
          <w:sz w:val="24"/>
          <w:szCs w:val="24"/>
        </w:rPr>
        <w:t xml:space="preserve"> w </w:t>
      </w:r>
      <w:proofErr w:type="spellStart"/>
      <w:r w:rsidRPr="00424B99">
        <w:rPr>
          <w:sz w:val="24"/>
          <w:szCs w:val="24"/>
        </w:rPr>
        <w:t>celu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realizacji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płatności</w:t>
      </w:r>
      <w:proofErr w:type="spellEnd"/>
      <w:r w:rsidRPr="00424B99">
        <w:rPr>
          <w:sz w:val="24"/>
          <w:szCs w:val="24"/>
        </w:rPr>
        <w:t xml:space="preserve">, </w:t>
      </w:r>
    </w:p>
    <w:p w14:paraId="52B48998" w14:textId="77777777" w:rsidR="00424B99" w:rsidRPr="00424B99" w:rsidRDefault="00424B99" w:rsidP="00424B99">
      <w:pPr>
        <w:widowControl/>
        <w:numPr>
          <w:ilvl w:val="1"/>
          <w:numId w:val="4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podmiotom</w:t>
      </w:r>
      <w:proofErr w:type="spellEnd"/>
      <w:r w:rsidRPr="00424B99">
        <w:rPr>
          <w:sz w:val="24"/>
          <w:szCs w:val="24"/>
        </w:rPr>
        <w:t xml:space="preserve"> w </w:t>
      </w:r>
      <w:proofErr w:type="spellStart"/>
      <w:r w:rsidRPr="00424B99">
        <w:rPr>
          <w:sz w:val="24"/>
          <w:szCs w:val="24"/>
        </w:rPr>
        <w:t>celu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ewentualnego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ustalenia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dochodzenia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lub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obrony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roszczeń</w:t>
      </w:r>
      <w:proofErr w:type="spellEnd"/>
      <w:r w:rsidRPr="00424B99">
        <w:rPr>
          <w:sz w:val="24"/>
          <w:szCs w:val="24"/>
        </w:rPr>
        <w:t xml:space="preserve">. </w:t>
      </w:r>
    </w:p>
    <w:p w14:paraId="730F733E" w14:textId="77777777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Podanie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Gminie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Lipinki</w:t>
      </w:r>
      <w:proofErr w:type="spellEnd"/>
      <w:r w:rsidRPr="00424B99">
        <w:rPr>
          <w:sz w:val="24"/>
          <w:szCs w:val="24"/>
        </w:rPr>
        <w:t xml:space="preserve"> 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osobowych</w:t>
      </w:r>
      <w:proofErr w:type="spellEnd"/>
      <w:r w:rsidRPr="00424B99">
        <w:rPr>
          <w:sz w:val="24"/>
          <w:szCs w:val="24"/>
        </w:rPr>
        <w:t xml:space="preserve"> jest </w:t>
      </w:r>
      <w:proofErr w:type="spellStart"/>
      <w:r w:rsidRPr="00424B99">
        <w:rPr>
          <w:sz w:val="24"/>
          <w:szCs w:val="24"/>
        </w:rPr>
        <w:t>dobrowolne</w:t>
      </w:r>
      <w:proofErr w:type="spellEnd"/>
      <w:r w:rsidRPr="00424B99">
        <w:rPr>
          <w:sz w:val="24"/>
          <w:szCs w:val="24"/>
        </w:rPr>
        <w:t xml:space="preserve">, ale </w:t>
      </w:r>
      <w:proofErr w:type="spellStart"/>
      <w:r w:rsidRPr="00424B99">
        <w:rPr>
          <w:sz w:val="24"/>
          <w:szCs w:val="24"/>
        </w:rPr>
        <w:t>niezbędne</w:t>
      </w:r>
      <w:proofErr w:type="spellEnd"/>
      <w:r w:rsidRPr="00424B99">
        <w:rPr>
          <w:sz w:val="24"/>
          <w:szCs w:val="24"/>
        </w:rPr>
        <w:t xml:space="preserve"> do </w:t>
      </w:r>
      <w:proofErr w:type="spellStart"/>
      <w:r w:rsidRPr="00424B99">
        <w:rPr>
          <w:sz w:val="24"/>
          <w:szCs w:val="24"/>
        </w:rPr>
        <w:t>realizacji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wyżej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wymienionych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celów</w:t>
      </w:r>
      <w:proofErr w:type="spellEnd"/>
      <w:r w:rsidRPr="00424B99">
        <w:rPr>
          <w:sz w:val="24"/>
          <w:szCs w:val="24"/>
        </w:rPr>
        <w:t xml:space="preserve">. </w:t>
      </w:r>
    </w:p>
    <w:p w14:paraId="32C5085C" w14:textId="77777777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Posiada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Pani</w:t>
      </w:r>
      <w:proofErr w:type="spellEnd"/>
      <w:r w:rsidRPr="00424B99">
        <w:rPr>
          <w:sz w:val="24"/>
          <w:szCs w:val="24"/>
        </w:rPr>
        <w:t xml:space="preserve">/Pan </w:t>
      </w:r>
      <w:proofErr w:type="spellStart"/>
      <w:r w:rsidRPr="00424B99">
        <w:rPr>
          <w:sz w:val="24"/>
          <w:szCs w:val="24"/>
        </w:rPr>
        <w:t>prawo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żądania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dostępu</w:t>
      </w:r>
      <w:proofErr w:type="spellEnd"/>
      <w:r w:rsidRPr="00424B99">
        <w:rPr>
          <w:sz w:val="24"/>
          <w:szCs w:val="24"/>
        </w:rPr>
        <w:t xml:space="preserve">, </w:t>
      </w:r>
      <w:proofErr w:type="spellStart"/>
      <w:r w:rsidRPr="00424B99">
        <w:rPr>
          <w:sz w:val="24"/>
          <w:szCs w:val="24"/>
        </w:rPr>
        <w:t>sprostowania</w:t>
      </w:r>
      <w:proofErr w:type="spellEnd"/>
      <w:r w:rsidRPr="00424B99">
        <w:rPr>
          <w:sz w:val="24"/>
          <w:szCs w:val="24"/>
        </w:rPr>
        <w:t xml:space="preserve">, </w:t>
      </w:r>
      <w:proofErr w:type="spellStart"/>
      <w:r w:rsidRPr="00424B99">
        <w:rPr>
          <w:sz w:val="24"/>
          <w:szCs w:val="24"/>
        </w:rPr>
        <w:t>usunięcia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lub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ograniczenia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przetwarzania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osobowych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oraz</w:t>
      </w:r>
      <w:proofErr w:type="spellEnd"/>
      <w:r w:rsidRPr="00424B99">
        <w:rPr>
          <w:sz w:val="24"/>
          <w:szCs w:val="24"/>
        </w:rPr>
        <w:t xml:space="preserve"> do </w:t>
      </w:r>
      <w:proofErr w:type="spellStart"/>
      <w:r w:rsidRPr="00424B99">
        <w:rPr>
          <w:sz w:val="24"/>
          <w:szCs w:val="24"/>
        </w:rPr>
        <w:t>wniesienia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sprzeciwu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wobec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takiego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przetwarzania</w:t>
      </w:r>
      <w:proofErr w:type="spellEnd"/>
      <w:r w:rsidRPr="00424B99">
        <w:rPr>
          <w:sz w:val="24"/>
          <w:szCs w:val="24"/>
        </w:rPr>
        <w:t xml:space="preserve">, a </w:t>
      </w:r>
      <w:proofErr w:type="spellStart"/>
      <w:r w:rsidRPr="00424B99">
        <w:rPr>
          <w:sz w:val="24"/>
          <w:szCs w:val="24"/>
        </w:rPr>
        <w:t>także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prawo</w:t>
      </w:r>
      <w:proofErr w:type="spellEnd"/>
      <w:r w:rsidRPr="00424B99">
        <w:rPr>
          <w:sz w:val="24"/>
          <w:szCs w:val="24"/>
        </w:rPr>
        <w:t xml:space="preserve"> do </w:t>
      </w:r>
      <w:proofErr w:type="spellStart"/>
      <w:r w:rsidRPr="00424B99">
        <w:rPr>
          <w:sz w:val="24"/>
          <w:szCs w:val="24"/>
        </w:rPr>
        <w:t>przenoszenia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. </w:t>
      </w:r>
    </w:p>
    <w:p w14:paraId="4BDE8E8F" w14:textId="77777777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r w:rsidRPr="00424B99">
        <w:rPr>
          <w:sz w:val="24"/>
          <w:szCs w:val="24"/>
        </w:rPr>
        <w:t xml:space="preserve">Ma </w:t>
      </w:r>
      <w:proofErr w:type="spellStart"/>
      <w:r w:rsidRPr="00424B99">
        <w:rPr>
          <w:sz w:val="24"/>
          <w:szCs w:val="24"/>
        </w:rPr>
        <w:t>Pani</w:t>
      </w:r>
      <w:proofErr w:type="spellEnd"/>
      <w:r w:rsidRPr="00424B99">
        <w:rPr>
          <w:sz w:val="24"/>
          <w:szCs w:val="24"/>
        </w:rPr>
        <w:t xml:space="preserve">/Pan </w:t>
      </w:r>
      <w:proofErr w:type="spellStart"/>
      <w:r w:rsidRPr="00424B99">
        <w:rPr>
          <w:sz w:val="24"/>
          <w:szCs w:val="24"/>
        </w:rPr>
        <w:t>prawo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wniesienia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skargi</w:t>
      </w:r>
      <w:proofErr w:type="spellEnd"/>
      <w:r w:rsidRPr="00424B99">
        <w:rPr>
          <w:sz w:val="24"/>
          <w:szCs w:val="24"/>
        </w:rPr>
        <w:t xml:space="preserve"> do </w:t>
      </w:r>
      <w:proofErr w:type="spellStart"/>
      <w:r w:rsidRPr="00424B99">
        <w:rPr>
          <w:sz w:val="24"/>
          <w:szCs w:val="24"/>
        </w:rPr>
        <w:t>organu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nadzorczego</w:t>
      </w:r>
      <w:proofErr w:type="spellEnd"/>
      <w:r w:rsidRPr="00424B99">
        <w:rPr>
          <w:sz w:val="24"/>
          <w:szCs w:val="24"/>
        </w:rPr>
        <w:t xml:space="preserve">, </w:t>
      </w:r>
      <w:proofErr w:type="spellStart"/>
      <w:r w:rsidRPr="00424B99">
        <w:rPr>
          <w:sz w:val="24"/>
          <w:szCs w:val="24"/>
        </w:rPr>
        <w:t>którym</w:t>
      </w:r>
      <w:proofErr w:type="spellEnd"/>
      <w:r w:rsidRPr="00424B99">
        <w:rPr>
          <w:sz w:val="24"/>
          <w:szCs w:val="24"/>
        </w:rPr>
        <w:t xml:space="preserve"> jest Prezes </w:t>
      </w:r>
      <w:proofErr w:type="spellStart"/>
      <w:r w:rsidRPr="00424B99">
        <w:rPr>
          <w:sz w:val="24"/>
          <w:szCs w:val="24"/>
        </w:rPr>
        <w:t>Urzędu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Ochrony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, </w:t>
      </w:r>
      <w:proofErr w:type="spellStart"/>
      <w:r w:rsidRPr="00424B99">
        <w:rPr>
          <w:sz w:val="24"/>
          <w:szCs w:val="24"/>
        </w:rPr>
        <w:t>ul</w:t>
      </w:r>
      <w:proofErr w:type="spellEnd"/>
      <w:r w:rsidRPr="00424B99">
        <w:rPr>
          <w:sz w:val="24"/>
          <w:szCs w:val="24"/>
        </w:rPr>
        <w:t xml:space="preserve">. </w:t>
      </w:r>
      <w:proofErr w:type="spellStart"/>
      <w:r w:rsidRPr="00424B99">
        <w:rPr>
          <w:sz w:val="24"/>
          <w:szCs w:val="24"/>
        </w:rPr>
        <w:t>Stawki</w:t>
      </w:r>
      <w:proofErr w:type="spellEnd"/>
      <w:r w:rsidRPr="00424B99">
        <w:rPr>
          <w:sz w:val="24"/>
          <w:szCs w:val="24"/>
        </w:rPr>
        <w:t xml:space="preserve"> 2, 00-193 Warszawa.</w:t>
      </w:r>
    </w:p>
    <w:p w14:paraId="340FD553" w14:textId="77777777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Pani</w:t>
      </w:r>
      <w:proofErr w:type="spellEnd"/>
      <w:r w:rsidRPr="00424B99">
        <w:rPr>
          <w:sz w:val="24"/>
          <w:szCs w:val="24"/>
        </w:rPr>
        <w:t xml:space="preserve">/Pana </w:t>
      </w:r>
      <w:proofErr w:type="spellStart"/>
      <w:r w:rsidRPr="00424B99">
        <w:rPr>
          <w:sz w:val="24"/>
          <w:szCs w:val="24"/>
        </w:rPr>
        <w:t>dane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osobowe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podlegają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zautomatyzowanemu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podejmowaniu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decyzji</w:t>
      </w:r>
      <w:proofErr w:type="spellEnd"/>
      <w:r w:rsidRPr="00424B99">
        <w:rPr>
          <w:sz w:val="24"/>
          <w:szCs w:val="24"/>
        </w:rPr>
        <w:t xml:space="preserve">, w </w:t>
      </w:r>
      <w:proofErr w:type="spellStart"/>
      <w:r w:rsidRPr="00424B99">
        <w:rPr>
          <w:sz w:val="24"/>
          <w:szCs w:val="24"/>
        </w:rPr>
        <w:t>tym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profilowaniu</w:t>
      </w:r>
      <w:proofErr w:type="spellEnd"/>
      <w:r w:rsidRPr="00424B99">
        <w:rPr>
          <w:sz w:val="24"/>
          <w:szCs w:val="24"/>
        </w:rPr>
        <w:t xml:space="preserve">. </w:t>
      </w:r>
    </w:p>
    <w:p w14:paraId="5E778EAB" w14:textId="77777777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r w:rsidRPr="00424B99">
        <w:rPr>
          <w:sz w:val="24"/>
          <w:szCs w:val="24"/>
        </w:rPr>
        <w:t xml:space="preserve">Ma </w:t>
      </w:r>
      <w:proofErr w:type="spellStart"/>
      <w:r w:rsidRPr="00424B99">
        <w:rPr>
          <w:sz w:val="24"/>
          <w:szCs w:val="24"/>
        </w:rPr>
        <w:t>Pani</w:t>
      </w:r>
      <w:proofErr w:type="spellEnd"/>
      <w:r w:rsidRPr="00424B99">
        <w:rPr>
          <w:sz w:val="24"/>
          <w:szCs w:val="24"/>
        </w:rPr>
        <w:t xml:space="preserve">/Pan </w:t>
      </w:r>
      <w:proofErr w:type="spellStart"/>
      <w:r w:rsidRPr="00424B99">
        <w:rPr>
          <w:sz w:val="24"/>
          <w:szCs w:val="24"/>
        </w:rPr>
        <w:t>prawo</w:t>
      </w:r>
      <w:proofErr w:type="spellEnd"/>
      <w:r w:rsidRPr="00424B99">
        <w:rPr>
          <w:sz w:val="24"/>
          <w:szCs w:val="24"/>
        </w:rPr>
        <w:t xml:space="preserve"> do </w:t>
      </w:r>
      <w:proofErr w:type="spellStart"/>
      <w:r w:rsidRPr="00424B99">
        <w:rPr>
          <w:sz w:val="24"/>
          <w:szCs w:val="24"/>
        </w:rPr>
        <w:t>wycofania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zgody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przetwarzanie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podanych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fakultatywnie</w:t>
      </w:r>
      <w:proofErr w:type="spellEnd"/>
      <w:r w:rsidRPr="00424B99">
        <w:rPr>
          <w:sz w:val="24"/>
          <w:szCs w:val="24"/>
        </w:rPr>
        <w:t xml:space="preserve"> </w:t>
      </w:r>
      <w:r w:rsidRPr="00424B99">
        <w:rPr>
          <w:sz w:val="24"/>
          <w:szCs w:val="24"/>
        </w:rPr>
        <w:br/>
        <w:t xml:space="preserve">w </w:t>
      </w:r>
      <w:proofErr w:type="spellStart"/>
      <w:r w:rsidRPr="00424B99">
        <w:rPr>
          <w:sz w:val="24"/>
          <w:szCs w:val="24"/>
        </w:rPr>
        <w:t>dowolnym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momencie</w:t>
      </w:r>
      <w:proofErr w:type="spellEnd"/>
      <w:r w:rsidRPr="00424B99">
        <w:rPr>
          <w:sz w:val="24"/>
          <w:szCs w:val="24"/>
        </w:rPr>
        <w:t xml:space="preserve">, bez </w:t>
      </w:r>
      <w:proofErr w:type="spellStart"/>
      <w:r w:rsidRPr="00424B99">
        <w:rPr>
          <w:sz w:val="24"/>
          <w:szCs w:val="24"/>
        </w:rPr>
        <w:t>wpływu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zgodność</w:t>
      </w:r>
      <w:proofErr w:type="spellEnd"/>
      <w:r w:rsidRPr="00424B99">
        <w:rPr>
          <w:sz w:val="24"/>
          <w:szCs w:val="24"/>
        </w:rPr>
        <w:t xml:space="preserve"> z </w:t>
      </w:r>
      <w:proofErr w:type="spellStart"/>
      <w:r w:rsidRPr="00424B99">
        <w:rPr>
          <w:sz w:val="24"/>
          <w:szCs w:val="24"/>
        </w:rPr>
        <w:t>prawem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przetwarzania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dokonanego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przed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jej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cofnięciem</w:t>
      </w:r>
      <w:proofErr w:type="spellEnd"/>
      <w:r w:rsidRPr="00424B99">
        <w:rPr>
          <w:sz w:val="24"/>
          <w:szCs w:val="24"/>
        </w:rPr>
        <w:t xml:space="preserve">. </w:t>
      </w:r>
    </w:p>
    <w:p w14:paraId="2BA914D5" w14:textId="77777777" w:rsidR="00424B99" w:rsidRPr="00424B99" w:rsidRDefault="00424B99" w:rsidP="00424B99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Pani</w:t>
      </w:r>
      <w:proofErr w:type="spellEnd"/>
      <w:r w:rsidRPr="00424B99">
        <w:rPr>
          <w:sz w:val="24"/>
          <w:szCs w:val="24"/>
        </w:rPr>
        <w:t xml:space="preserve">/Pana </w:t>
      </w:r>
      <w:proofErr w:type="spellStart"/>
      <w:r w:rsidRPr="00424B99">
        <w:rPr>
          <w:sz w:val="24"/>
          <w:szCs w:val="24"/>
        </w:rPr>
        <w:t>dane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osobowe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przetwarzane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będą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przez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okres</w:t>
      </w:r>
      <w:proofErr w:type="spellEnd"/>
      <w:r w:rsidRPr="00424B99">
        <w:rPr>
          <w:sz w:val="24"/>
          <w:szCs w:val="24"/>
        </w:rPr>
        <w:t xml:space="preserve">: </w:t>
      </w:r>
    </w:p>
    <w:p w14:paraId="1090F9A3" w14:textId="1537E76D" w:rsidR="00424B99" w:rsidRPr="00424B99" w:rsidRDefault="00424B99" w:rsidP="00424B99">
      <w:pPr>
        <w:widowControl/>
        <w:numPr>
          <w:ilvl w:val="1"/>
          <w:numId w:val="5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wieczyście</w:t>
      </w:r>
      <w:proofErr w:type="spellEnd"/>
      <w:r w:rsidRPr="00424B99">
        <w:rPr>
          <w:sz w:val="24"/>
          <w:szCs w:val="24"/>
        </w:rPr>
        <w:t xml:space="preserve"> </w:t>
      </w:r>
    </w:p>
    <w:p w14:paraId="24C595EB" w14:textId="77777777" w:rsidR="00424B99" w:rsidRPr="00424B99" w:rsidRDefault="00424B99" w:rsidP="00424B99">
      <w:pPr>
        <w:widowControl/>
        <w:numPr>
          <w:ilvl w:val="1"/>
          <w:numId w:val="5"/>
        </w:numPr>
        <w:suppressAutoHyphens/>
        <w:autoSpaceDE/>
        <w:autoSpaceDN/>
        <w:rPr>
          <w:sz w:val="24"/>
          <w:szCs w:val="24"/>
        </w:rPr>
      </w:pPr>
      <w:r w:rsidRPr="00424B99">
        <w:rPr>
          <w:sz w:val="24"/>
          <w:szCs w:val="24"/>
        </w:rPr>
        <w:t xml:space="preserve">10 </w:t>
      </w:r>
      <w:proofErr w:type="spellStart"/>
      <w:r w:rsidRPr="00424B99">
        <w:rPr>
          <w:sz w:val="24"/>
          <w:szCs w:val="24"/>
        </w:rPr>
        <w:t>lat</w:t>
      </w:r>
      <w:proofErr w:type="spellEnd"/>
      <w:r w:rsidRPr="00424B99">
        <w:rPr>
          <w:sz w:val="24"/>
          <w:szCs w:val="24"/>
        </w:rPr>
        <w:t xml:space="preserve"> od </w:t>
      </w:r>
      <w:proofErr w:type="spellStart"/>
      <w:r w:rsidRPr="00424B99">
        <w:rPr>
          <w:sz w:val="24"/>
          <w:szCs w:val="24"/>
        </w:rPr>
        <w:t>wypowiedzenia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umowy</w:t>
      </w:r>
      <w:proofErr w:type="spellEnd"/>
      <w:r w:rsidRPr="00424B99">
        <w:rPr>
          <w:sz w:val="24"/>
          <w:szCs w:val="24"/>
        </w:rPr>
        <w:t xml:space="preserve">, </w:t>
      </w:r>
    </w:p>
    <w:p w14:paraId="4B151896" w14:textId="77777777" w:rsidR="00424B99" w:rsidRPr="00424B99" w:rsidRDefault="00424B99" w:rsidP="00424B99">
      <w:pPr>
        <w:widowControl/>
        <w:numPr>
          <w:ilvl w:val="1"/>
          <w:numId w:val="5"/>
        </w:numPr>
        <w:suppressAutoHyphens/>
        <w:autoSpaceDE/>
        <w:autoSpaceDN/>
        <w:rPr>
          <w:sz w:val="24"/>
          <w:szCs w:val="24"/>
        </w:rPr>
      </w:pPr>
      <w:r w:rsidRPr="00424B99">
        <w:rPr>
          <w:sz w:val="24"/>
          <w:szCs w:val="24"/>
        </w:rPr>
        <w:t xml:space="preserve">5 </w:t>
      </w:r>
      <w:proofErr w:type="spellStart"/>
      <w:r w:rsidRPr="00424B99">
        <w:rPr>
          <w:sz w:val="24"/>
          <w:szCs w:val="24"/>
        </w:rPr>
        <w:t>lat</w:t>
      </w:r>
      <w:proofErr w:type="spellEnd"/>
      <w:r w:rsidRPr="00424B99">
        <w:rPr>
          <w:sz w:val="24"/>
          <w:szCs w:val="24"/>
        </w:rPr>
        <w:t xml:space="preserve"> od </w:t>
      </w:r>
      <w:proofErr w:type="spellStart"/>
      <w:r w:rsidRPr="00424B99">
        <w:rPr>
          <w:sz w:val="24"/>
          <w:szCs w:val="24"/>
        </w:rPr>
        <w:t>wykonania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usługi</w:t>
      </w:r>
      <w:proofErr w:type="spellEnd"/>
      <w:r w:rsidRPr="00424B99">
        <w:rPr>
          <w:sz w:val="24"/>
          <w:szCs w:val="24"/>
        </w:rPr>
        <w:t xml:space="preserve">, </w:t>
      </w:r>
    </w:p>
    <w:p w14:paraId="035CFF86" w14:textId="77777777" w:rsidR="00424B99" w:rsidRPr="00424B99" w:rsidRDefault="00424B99" w:rsidP="00424B99">
      <w:pPr>
        <w:widowControl/>
        <w:numPr>
          <w:ilvl w:val="1"/>
          <w:numId w:val="5"/>
        </w:numPr>
        <w:suppressAutoHyphens/>
        <w:autoSpaceDE/>
        <w:autoSpaceDN/>
        <w:rPr>
          <w:sz w:val="24"/>
          <w:szCs w:val="24"/>
        </w:rPr>
      </w:pPr>
      <w:proofErr w:type="spellStart"/>
      <w:r w:rsidRPr="00424B99">
        <w:rPr>
          <w:sz w:val="24"/>
          <w:szCs w:val="24"/>
        </w:rPr>
        <w:t>nie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dłużej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niż</w:t>
      </w:r>
      <w:proofErr w:type="spellEnd"/>
      <w:r w:rsidRPr="00424B99">
        <w:rPr>
          <w:sz w:val="24"/>
          <w:szCs w:val="24"/>
        </w:rPr>
        <w:t xml:space="preserve"> jest to </w:t>
      </w:r>
      <w:proofErr w:type="spellStart"/>
      <w:r w:rsidRPr="00424B99">
        <w:rPr>
          <w:sz w:val="24"/>
          <w:szCs w:val="24"/>
        </w:rPr>
        <w:t>konieczne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tj</w:t>
      </w:r>
      <w:proofErr w:type="spellEnd"/>
      <w:r w:rsidRPr="00424B99">
        <w:rPr>
          <w:sz w:val="24"/>
          <w:szCs w:val="24"/>
        </w:rPr>
        <w:t xml:space="preserve">. </w:t>
      </w:r>
      <w:proofErr w:type="spellStart"/>
      <w:r w:rsidRPr="00424B99">
        <w:rPr>
          <w:sz w:val="24"/>
          <w:szCs w:val="24"/>
        </w:rPr>
        <w:t>przez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czas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określony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obowiązującymi</w:t>
      </w:r>
      <w:proofErr w:type="spellEnd"/>
      <w:r w:rsidRPr="00424B99">
        <w:rPr>
          <w:sz w:val="24"/>
          <w:szCs w:val="24"/>
        </w:rPr>
        <w:t xml:space="preserve"> w </w:t>
      </w:r>
      <w:proofErr w:type="spellStart"/>
      <w:r w:rsidRPr="00424B99">
        <w:rPr>
          <w:sz w:val="24"/>
          <w:szCs w:val="24"/>
        </w:rPr>
        <w:t>tym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zakresie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przepisami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prawa</w:t>
      </w:r>
      <w:proofErr w:type="spellEnd"/>
      <w:r w:rsidRPr="00424B99">
        <w:rPr>
          <w:sz w:val="24"/>
          <w:szCs w:val="24"/>
        </w:rPr>
        <w:t>,</w:t>
      </w:r>
    </w:p>
    <w:p w14:paraId="21C360AB" w14:textId="6E0863CE" w:rsidR="00424B99" w:rsidRPr="00424B99" w:rsidRDefault="00424B99" w:rsidP="00424B99">
      <w:pPr>
        <w:widowControl/>
        <w:numPr>
          <w:ilvl w:val="1"/>
          <w:numId w:val="5"/>
        </w:numPr>
        <w:suppressAutoHyphens/>
        <w:autoSpaceDE/>
        <w:autoSpaceDN/>
        <w:rPr>
          <w:sz w:val="24"/>
          <w:szCs w:val="24"/>
        </w:rPr>
      </w:pPr>
      <w:r w:rsidRPr="00424B99">
        <w:rPr>
          <w:sz w:val="24"/>
          <w:szCs w:val="24"/>
        </w:rPr>
        <w:t xml:space="preserve">w </w:t>
      </w:r>
      <w:proofErr w:type="spellStart"/>
      <w:r w:rsidRPr="00424B99">
        <w:rPr>
          <w:sz w:val="24"/>
          <w:szCs w:val="24"/>
        </w:rPr>
        <w:t>przypadku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fakultatywnych</w:t>
      </w:r>
      <w:proofErr w:type="spellEnd"/>
      <w:r w:rsidRPr="00424B99">
        <w:rPr>
          <w:sz w:val="24"/>
          <w:szCs w:val="24"/>
        </w:rPr>
        <w:t xml:space="preserve"> do </w:t>
      </w:r>
      <w:proofErr w:type="spellStart"/>
      <w:r w:rsidRPr="00424B99">
        <w:rPr>
          <w:sz w:val="24"/>
          <w:szCs w:val="24"/>
        </w:rPr>
        <w:t>czasu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wycofania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zgody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na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przetwarzanie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takich</w:t>
      </w:r>
      <w:proofErr w:type="spellEnd"/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danych</w:t>
      </w:r>
      <w:proofErr w:type="spellEnd"/>
      <w:r w:rsidRPr="00424B99">
        <w:rPr>
          <w:sz w:val="24"/>
          <w:szCs w:val="24"/>
        </w:rPr>
        <w:t xml:space="preserve">. </w:t>
      </w:r>
    </w:p>
    <w:p w14:paraId="5F60414F" w14:textId="77777777" w:rsidR="00424B99" w:rsidRPr="00424B99" w:rsidRDefault="00424B99" w:rsidP="00424B99">
      <w:pPr>
        <w:ind w:left="1440"/>
        <w:rPr>
          <w:sz w:val="24"/>
          <w:szCs w:val="24"/>
        </w:rPr>
      </w:pPr>
    </w:p>
    <w:p w14:paraId="073AF223" w14:textId="77777777" w:rsidR="00424B99" w:rsidRPr="00424B99" w:rsidRDefault="00424B99" w:rsidP="00424B99">
      <w:pPr>
        <w:rPr>
          <w:sz w:val="24"/>
          <w:szCs w:val="24"/>
        </w:rPr>
      </w:pPr>
    </w:p>
    <w:p w14:paraId="31EDA83F" w14:textId="77777777" w:rsidR="00424B99" w:rsidRPr="00424B99" w:rsidRDefault="00424B99" w:rsidP="00424B99">
      <w:pPr>
        <w:rPr>
          <w:sz w:val="24"/>
          <w:szCs w:val="24"/>
        </w:rPr>
      </w:pPr>
    </w:p>
    <w:p w14:paraId="7B67E986" w14:textId="275787F8" w:rsidR="00424B99" w:rsidRPr="00424B99" w:rsidRDefault="00424B99" w:rsidP="00424B99">
      <w:pPr>
        <w:rPr>
          <w:i/>
          <w:iCs/>
          <w:sz w:val="24"/>
          <w:szCs w:val="24"/>
        </w:rPr>
      </w:pPr>
      <w:proofErr w:type="spellStart"/>
      <w:r w:rsidRPr="00424B99">
        <w:rPr>
          <w:sz w:val="24"/>
          <w:szCs w:val="24"/>
        </w:rPr>
        <w:t>Lipinki</w:t>
      </w:r>
      <w:proofErr w:type="spellEnd"/>
      <w:r w:rsidR="00870A91">
        <w:rPr>
          <w:sz w:val="24"/>
          <w:szCs w:val="24"/>
        </w:rPr>
        <w:t>,</w:t>
      </w:r>
      <w:r w:rsidRPr="00424B99">
        <w:rPr>
          <w:sz w:val="24"/>
          <w:szCs w:val="24"/>
        </w:rPr>
        <w:t xml:space="preserve"> </w:t>
      </w:r>
      <w:proofErr w:type="spellStart"/>
      <w:r w:rsidRPr="00424B99">
        <w:rPr>
          <w:sz w:val="24"/>
          <w:szCs w:val="24"/>
        </w:rPr>
        <w:t>dnia</w:t>
      </w:r>
      <w:proofErr w:type="spellEnd"/>
      <w:r w:rsidRPr="00424B99">
        <w:rPr>
          <w:sz w:val="24"/>
          <w:szCs w:val="24"/>
        </w:rPr>
        <w:t xml:space="preserve">  ……………………………..</w:t>
      </w:r>
      <w:r w:rsidRPr="00424B99">
        <w:rPr>
          <w:sz w:val="24"/>
          <w:szCs w:val="24"/>
        </w:rPr>
        <w:tab/>
      </w:r>
      <w:r w:rsidRPr="00424B99">
        <w:rPr>
          <w:sz w:val="24"/>
          <w:szCs w:val="24"/>
        </w:rPr>
        <w:tab/>
      </w:r>
      <w:r w:rsidRPr="00424B99">
        <w:rPr>
          <w:i/>
          <w:iCs/>
          <w:sz w:val="24"/>
          <w:szCs w:val="24"/>
        </w:rPr>
        <w:t>……………………………………………....</w:t>
      </w:r>
    </w:p>
    <w:p w14:paraId="5C76BE74" w14:textId="77777777" w:rsidR="00424B99" w:rsidRPr="00424B99" w:rsidRDefault="00424B99" w:rsidP="00424B99">
      <w:pPr>
        <w:ind w:left="5688" w:firstLine="684"/>
        <w:rPr>
          <w:i/>
          <w:iCs/>
          <w:sz w:val="20"/>
          <w:szCs w:val="20"/>
        </w:rPr>
      </w:pPr>
      <w:proofErr w:type="spellStart"/>
      <w:r w:rsidRPr="00424B99">
        <w:rPr>
          <w:i/>
          <w:iCs/>
          <w:sz w:val="20"/>
          <w:szCs w:val="20"/>
        </w:rPr>
        <w:t>Podpis</w:t>
      </w:r>
      <w:proofErr w:type="spellEnd"/>
    </w:p>
    <w:p w14:paraId="35368D04" w14:textId="77777777" w:rsidR="00227458" w:rsidRPr="00424B99" w:rsidRDefault="00227458" w:rsidP="00BC2546">
      <w:pPr>
        <w:jc w:val="center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2E22F49E" w14:textId="77777777" w:rsidR="00227458" w:rsidRDefault="00227458" w:rsidP="00BC2546">
      <w:pPr>
        <w:jc w:val="center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773CB1DB" w14:textId="77777777" w:rsidR="00227458" w:rsidRDefault="00227458" w:rsidP="00BC2546">
      <w:pPr>
        <w:jc w:val="center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54BB65D8" w14:textId="77777777" w:rsidR="00227458" w:rsidRDefault="00227458" w:rsidP="00870A91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sectPr w:rsidR="00227458">
      <w:type w:val="continuous"/>
      <w:pgSz w:w="12240" w:h="15840"/>
      <w:pgMar w:top="360" w:right="14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6A2D65"/>
    <w:multiLevelType w:val="hybridMultilevel"/>
    <w:tmpl w:val="8366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E4611"/>
    <w:multiLevelType w:val="hybridMultilevel"/>
    <w:tmpl w:val="9940B5AC"/>
    <w:lvl w:ilvl="0" w:tplc="0464B250">
      <w:numFmt w:val="bullet"/>
      <w:lvlText w:val="□"/>
      <w:lvlJc w:val="left"/>
      <w:pPr>
        <w:ind w:left="326" w:hanging="236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BBCC9BE">
      <w:numFmt w:val="bullet"/>
      <w:lvlText w:val="•"/>
      <w:lvlJc w:val="left"/>
      <w:pPr>
        <w:ind w:left="721" w:hanging="236"/>
      </w:pPr>
      <w:rPr>
        <w:rFonts w:hint="default"/>
      </w:rPr>
    </w:lvl>
    <w:lvl w:ilvl="2" w:tplc="300A3A78">
      <w:numFmt w:val="bullet"/>
      <w:lvlText w:val="•"/>
      <w:lvlJc w:val="left"/>
      <w:pPr>
        <w:ind w:left="1123" w:hanging="236"/>
      </w:pPr>
      <w:rPr>
        <w:rFonts w:hint="default"/>
      </w:rPr>
    </w:lvl>
    <w:lvl w:ilvl="3" w:tplc="7DF829E2">
      <w:numFmt w:val="bullet"/>
      <w:lvlText w:val="•"/>
      <w:lvlJc w:val="left"/>
      <w:pPr>
        <w:ind w:left="1524" w:hanging="236"/>
      </w:pPr>
      <w:rPr>
        <w:rFonts w:hint="default"/>
      </w:rPr>
    </w:lvl>
    <w:lvl w:ilvl="4" w:tplc="2848DF62">
      <w:numFmt w:val="bullet"/>
      <w:lvlText w:val="•"/>
      <w:lvlJc w:val="left"/>
      <w:pPr>
        <w:ind w:left="1926" w:hanging="236"/>
      </w:pPr>
      <w:rPr>
        <w:rFonts w:hint="default"/>
      </w:rPr>
    </w:lvl>
    <w:lvl w:ilvl="5" w:tplc="300E08AE">
      <w:numFmt w:val="bullet"/>
      <w:lvlText w:val="•"/>
      <w:lvlJc w:val="left"/>
      <w:pPr>
        <w:ind w:left="2328" w:hanging="236"/>
      </w:pPr>
      <w:rPr>
        <w:rFonts w:hint="default"/>
      </w:rPr>
    </w:lvl>
    <w:lvl w:ilvl="6" w:tplc="49D01684">
      <w:numFmt w:val="bullet"/>
      <w:lvlText w:val="•"/>
      <w:lvlJc w:val="left"/>
      <w:pPr>
        <w:ind w:left="2729" w:hanging="236"/>
      </w:pPr>
      <w:rPr>
        <w:rFonts w:hint="default"/>
      </w:rPr>
    </w:lvl>
    <w:lvl w:ilvl="7" w:tplc="1DD02E56">
      <w:numFmt w:val="bullet"/>
      <w:lvlText w:val="•"/>
      <w:lvlJc w:val="left"/>
      <w:pPr>
        <w:ind w:left="3131" w:hanging="236"/>
      </w:pPr>
      <w:rPr>
        <w:rFonts w:hint="default"/>
      </w:rPr>
    </w:lvl>
    <w:lvl w:ilvl="8" w:tplc="F112FE64">
      <w:numFmt w:val="bullet"/>
      <w:lvlText w:val="•"/>
      <w:lvlJc w:val="left"/>
      <w:pPr>
        <w:ind w:left="3532" w:hanging="236"/>
      </w:pPr>
      <w:rPr>
        <w:rFonts w:hint="default"/>
      </w:rPr>
    </w:lvl>
  </w:abstractNum>
  <w:num w:numId="1" w16cid:durableId="485558412">
    <w:abstractNumId w:val="4"/>
  </w:num>
  <w:num w:numId="2" w16cid:durableId="1197699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884999">
    <w:abstractNumId w:val="0"/>
    <w:lvlOverride w:ilvl="0">
      <w:startOverride w:val="1"/>
    </w:lvlOverride>
  </w:num>
  <w:num w:numId="4" w16cid:durableId="13245248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84484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1"/>
    <w:rsid w:val="000F2F9D"/>
    <w:rsid w:val="00165FA4"/>
    <w:rsid w:val="00227458"/>
    <w:rsid w:val="002739ED"/>
    <w:rsid w:val="00297B5B"/>
    <w:rsid w:val="002A09EE"/>
    <w:rsid w:val="00303378"/>
    <w:rsid w:val="00324BC5"/>
    <w:rsid w:val="003F39F1"/>
    <w:rsid w:val="00424B99"/>
    <w:rsid w:val="00460891"/>
    <w:rsid w:val="004832EC"/>
    <w:rsid w:val="004C507B"/>
    <w:rsid w:val="005A7EE6"/>
    <w:rsid w:val="00636593"/>
    <w:rsid w:val="00697491"/>
    <w:rsid w:val="007C2C9B"/>
    <w:rsid w:val="00870A91"/>
    <w:rsid w:val="00941519"/>
    <w:rsid w:val="00992B95"/>
    <w:rsid w:val="00A805FE"/>
    <w:rsid w:val="00AD0867"/>
    <w:rsid w:val="00B07493"/>
    <w:rsid w:val="00B77DA0"/>
    <w:rsid w:val="00BC2546"/>
    <w:rsid w:val="00C0287B"/>
    <w:rsid w:val="00C178A0"/>
    <w:rsid w:val="00D82155"/>
    <w:rsid w:val="00DD2AD1"/>
    <w:rsid w:val="00DE7428"/>
    <w:rsid w:val="00ED477E"/>
    <w:rsid w:val="00F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54E7"/>
  <w15:docId w15:val="{C6CBD00C-EAE1-4FF9-9C2B-0E01F38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42"/>
      <w:ind w:left="46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223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DA0"/>
    <w:pPr>
      <w:widowControl/>
      <w:autoSpaceDE/>
      <w:autoSpaceDN/>
    </w:pPr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DA0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DA0"/>
    <w:rPr>
      <w:vertAlign w:val="superscript"/>
    </w:rPr>
  </w:style>
  <w:style w:type="character" w:styleId="Hipercze">
    <w:name w:val="Hyperlink"/>
    <w:semiHidden/>
    <w:unhideWhenUsed/>
    <w:rsid w:val="00DD2A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lipinki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A60D-5102-423C-9B6D-F8B04909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przydomowe oczyszczalnie.doc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przydomowe oczyszczalnie.doc</dc:title>
  <dc:creator>Karolina Ciochoń</dc:creator>
  <cp:lastModifiedBy>a a</cp:lastModifiedBy>
  <cp:revision>9</cp:revision>
  <cp:lastPrinted>2024-09-25T08:34:00Z</cp:lastPrinted>
  <dcterms:created xsi:type="dcterms:W3CDTF">2024-09-24T13:03:00Z</dcterms:created>
  <dcterms:modified xsi:type="dcterms:W3CDTF">2024-09-25T10:45:00Z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2019-09-09T00:00:00Z</vt:filetime>
  </property>
</Properties>
</file>